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0D8E" w14:textId="77777777" w:rsidR="00EC7B1C" w:rsidRDefault="00EC7B1C" w:rsidP="00CA7178">
      <w:pPr>
        <w:rPr>
          <w:rFonts w:asciiTheme="minorHAnsi" w:hAnsiTheme="minorHAnsi" w:cs="Times New Roman"/>
          <w:b/>
          <w:sz w:val="22"/>
          <w:szCs w:val="22"/>
        </w:rPr>
      </w:pPr>
    </w:p>
    <w:p w14:paraId="149D5B63" w14:textId="13AEE1E7" w:rsidR="000D5A5E" w:rsidRPr="009C41FF" w:rsidRDefault="00EC7B1C" w:rsidP="00CA7178">
      <w:pPr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Allegato A_ Modello di domanda</w:t>
      </w:r>
    </w:p>
    <w:p w14:paraId="0BF771E2" w14:textId="64C0070A" w:rsidR="00883292" w:rsidRPr="006F7105" w:rsidRDefault="00883292" w:rsidP="004B005D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426" w:hanging="69"/>
        <w:rPr>
          <w:rFonts w:ascii="Garamond" w:hAnsi="Garamond"/>
          <w:sz w:val="24"/>
          <w:szCs w:val="24"/>
        </w:rPr>
      </w:pPr>
      <w:r w:rsidRPr="006F7105">
        <w:rPr>
          <w:rFonts w:ascii="Garamond" w:hAnsi="Garamond"/>
          <w:sz w:val="24"/>
          <w:szCs w:val="24"/>
        </w:rPr>
        <w:t>Bando di selezione pubblica, per titoli, per il conferimento di n°</w:t>
      </w:r>
      <w:r w:rsidR="004F46F5">
        <w:rPr>
          <w:rFonts w:ascii="Garamond" w:hAnsi="Garamond"/>
          <w:sz w:val="24"/>
          <w:szCs w:val="24"/>
        </w:rPr>
        <w:t>3</w:t>
      </w:r>
      <w:r w:rsidR="00963073" w:rsidRPr="006F7105">
        <w:rPr>
          <w:rFonts w:ascii="Garamond" w:hAnsi="Garamond"/>
          <w:sz w:val="24"/>
          <w:szCs w:val="24"/>
        </w:rPr>
        <w:t xml:space="preserve"> </w:t>
      </w:r>
      <w:r w:rsidRPr="006F7105">
        <w:rPr>
          <w:rFonts w:ascii="Garamond" w:hAnsi="Garamond"/>
          <w:sz w:val="24"/>
          <w:szCs w:val="24"/>
        </w:rPr>
        <w:t>incarichi a titolo oneroso per lo</w:t>
      </w:r>
      <w:r w:rsidR="006F7105">
        <w:rPr>
          <w:rFonts w:ascii="Garamond" w:hAnsi="Garamond"/>
          <w:sz w:val="24"/>
          <w:szCs w:val="24"/>
        </w:rPr>
        <w:t xml:space="preserve"> </w:t>
      </w:r>
      <w:r w:rsidRPr="006F7105">
        <w:rPr>
          <w:rFonts w:ascii="Garamond" w:hAnsi="Garamond"/>
          <w:sz w:val="24"/>
          <w:szCs w:val="24"/>
        </w:rPr>
        <w:t>svolgimento di attività di tutor didattico per le esigenze dei Corsi di Laurea della Facoltà di Scienze Anno Accademico 20</w:t>
      </w:r>
      <w:r w:rsidR="00C44B09" w:rsidRPr="006F7105">
        <w:rPr>
          <w:rFonts w:ascii="Garamond" w:hAnsi="Garamond"/>
          <w:sz w:val="24"/>
          <w:szCs w:val="24"/>
        </w:rPr>
        <w:t>20</w:t>
      </w:r>
      <w:r w:rsidRPr="006F7105">
        <w:rPr>
          <w:rFonts w:ascii="Garamond" w:hAnsi="Garamond"/>
          <w:sz w:val="24"/>
          <w:szCs w:val="24"/>
        </w:rPr>
        <w:t>/20</w:t>
      </w:r>
      <w:r w:rsidR="00C44B09" w:rsidRPr="006F7105">
        <w:rPr>
          <w:rFonts w:ascii="Garamond" w:hAnsi="Garamond"/>
          <w:sz w:val="24"/>
          <w:szCs w:val="24"/>
        </w:rPr>
        <w:t>21</w:t>
      </w:r>
      <w:r w:rsidR="006E08F0" w:rsidRPr="006F7105">
        <w:rPr>
          <w:rFonts w:ascii="Garamond" w:hAnsi="Garamond"/>
          <w:sz w:val="24"/>
          <w:szCs w:val="24"/>
        </w:rPr>
        <w:t>.</w:t>
      </w:r>
    </w:p>
    <w:p w14:paraId="2ED8A027" w14:textId="35649E73" w:rsidR="00883292" w:rsidRPr="006F7105" w:rsidRDefault="00883292" w:rsidP="006F7105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6F7105">
        <w:rPr>
          <w:rFonts w:ascii="Garamond" w:hAnsi="Garamond"/>
          <w:b/>
          <w:sz w:val="24"/>
          <w:szCs w:val="24"/>
        </w:rPr>
        <w:t>Scadenza presentazione domande:</w:t>
      </w:r>
      <w:r w:rsidR="002F36DA" w:rsidRPr="006F7105">
        <w:rPr>
          <w:rFonts w:ascii="Garamond" w:hAnsi="Garamond"/>
          <w:b/>
          <w:sz w:val="24"/>
          <w:szCs w:val="24"/>
        </w:rPr>
        <w:t xml:space="preserve"> </w:t>
      </w:r>
      <w:r w:rsidR="004F46F5" w:rsidRPr="006C585A">
        <w:rPr>
          <w:rFonts w:ascii="Garamond" w:hAnsi="Garamond"/>
          <w:b/>
          <w:sz w:val="28"/>
          <w:szCs w:val="28"/>
        </w:rPr>
        <w:t xml:space="preserve">ore </w:t>
      </w:r>
      <w:r w:rsidR="004F46F5">
        <w:rPr>
          <w:rFonts w:ascii="Garamond" w:hAnsi="Garamond"/>
          <w:b/>
          <w:sz w:val="28"/>
          <w:szCs w:val="28"/>
        </w:rPr>
        <w:t>13.00</w:t>
      </w:r>
      <w:r w:rsidR="004F46F5" w:rsidRPr="006C585A">
        <w:rPr>
          <w:rFonts w:ascii="Garamond" w:hAnsi="Garamond"/>
          <w:b/>
          <w:sz w:val="28"/>
          <w:szCs w:val="28"/>
        </w:rPr>
        <w:t xml:space="preserve"> </w:t>
      </w:r>
      <w:r w:rsidR="004F46F5">
        <w:rPr>
          <w:rFonts w:ascii="Garamond" w:hAnsi="Garamond"/>
          <w:b/>
          <w:sz w:val="28"/>
          <w:szCs w:val="28"/>
        </w:rPr>
        <w:t>del giorno 15</w:t>
      </w:r>
      <w:r w:rsidR="004F46F5" w:rsidRPr="006C585A">
        <w:rPr>
          <w:rFonts w:ascii="Garamond" w:hAnsi="Garamond"/>
          <w:b/>
          <w:bCs/>
          <w:sz w:val="28"/>
          <w:szCs w:val="28"/>
        </w:rPr>
        <w:t>/</w:t>
      </w:r>
      <w:r w:rsidR="004F46F5">
        <w:rPr>
          <w:rFonts w:ascii="Garamond" w:hAnsi="Garamond"/>
          <w:b/>
          <w:bCs/>
          <w:sz w:val="28"/>
          <w:szCs w:val="28"/>
        </w:rPr>
        <w:t>03</w:t>
      </w:r>
      <w:r w:rsidR="004F46F5" w:rsidRPr="006C585A">
        <w:rPr>
          <w:rFonts w:ascii="Garamond" w:hAnsi="Garamond"/>
          <w:b/>
          <w:bCs/>
          <w:sz w:val="28"/>
          <w:szCs w:val="28"/>
        </w:rPr>
        <w:t>/2021</w:t>
      </w:r>
    </w:p>
    <w:p w14:paraId="4E495507" w14:textId="3E9D5E42" w:rsidR="00CA7178" w:rsidRDefault="00402F56" w:rsidP="00B643AB">
      <w:pPr>
        <w:ind w:right="567"/>
        <w:rPr>
          <w:rFonts w:ascii="Times New Roman" w:hAnsi="Times New Roman" w:cs="Times New Roman"/>
          <w:sz w:val="22"/>
          <w:szCs w:val="22"/>
        </w:rPr>
      </w:pPr>
      <w:r w:rsidRPr="002F36DA">
        <w:rPr>
          <w:rFonts w:asciiTheme="minorHAnsi" w:hAnsiTheme="minorHAnsi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42997" wp14:editId="326C7B0B">
                <wp:simplePos x="0" y="0"/>
                <wp:positionH relativeFrom="column">
                  <wp:posOffset>3726180</wp:posOffset>
                </wp:positionH>
                <wp:positionV relativeFrom="paragraph">
                  <wp:posOffset>61595</wp:posOffset>
                </wp:positionV>
                <wp:extent cx="2428875" cy="748030"/>
                <wp:effectExtent l="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8661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Al Presidente della Facoltà di Scienze</w:t>
                            </w:r>
                          </w:p>
                          <w:p w14:paraId="2CF708B0" w14:textId="77777777" w:rsidR="00C474F8" w:rsidRPr="009C41FF" w:rsidRDefault="00C474F8" w:rsidP="007D4CEC">
                            <w:pPr>
                              <w:jc w:val="both"/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Cittadella Universitaria</w:t>
                            </w:r>
                          </w:p>
                          <w:p w14:paraId="1C150C6D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S.P. Monserrato –Sestu</w:t>
                            </w:r>
                          </w:p>
                          <w:p w14:paraId="6E8A65D2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Km 0,700 – 09042 Monserrato (CA)</w:t>
                            </w:r>
                          </w:p>
                          <w:p w14:paraId="4E711A48" w14:textId="77777777" w:rsidR="00C474F8" w:rsidRDefault="00C47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42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4pt;margin-top:4.85pt;width:191.25pt;height: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" stroked="f">
                <v:textbox>
                  <w:txbxContent>
                    <w:p w14:paraId="2A738661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Al Presidente della Facoltà di Scienze</w:t>
                      </w:r>
                    </w:p>
                    <w:p w14:paraId="2CF708B0" w14:textId="77777777" w:rsidR="00C474F8" w:rsidRPr="009C41FF" w:rsidRDefault="00C474F8" w:rsidP="007D4CEC">
                      <w:pPr>
                        <w:jc w:val="both"/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Cittadella Universitaria</w:t>
                      </w:r>
                    </w:p>
                    <w:p w14:paraId="1C150C6D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S.P. Monserrato –Sestu</w:t>
                      </w:r>
                    </w:p>
                    <w:p w14:paraId="6E8A65D2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Km 0,700 – 09042 Monserrato (CA)</w:t>
                      </w:r>
                    </w:p>
                    <w:p w14:paraId="4E711A48" w14:textId="77777777" w:rsidR="00C474F8" w:rsidRDefault="00C474F8"/>
                  </w:txbxContent>
                </v:textbox>
                <w10:wrap type="square"/>
              </v:shape>
            </w:pict>
          </mc:Fallback>
        </mc:AlternateContent>
      </w:r>
    </w:p>
    <w:p w14:paraId="6E4FD491" w14:textId="77777777" w:rsidR="0087189F" w:rsidRPr="00A96FD2" w:rsidRDefault="0087189F" w:rsidP="00CA7178">
      <w:pPr>
        <w:jc w:val="both"/>
        <w:rPr>
          <w:rFonts w:ascii="Times New Roman" w:hAnsi="Times New Roman" w:cs="Times New Roman"/>
        </w:rPr>
      </w:pPr>
    </w:p>
    <w:p w14:paraId="079AB584" w14:textId="77777777" w:rsidR="007D4CEC" w:rsidRDefault="007D4CEC" w:rsidP="00CA71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5323FBA" w14:textId="77777777" w:rsidR="00B643AB" w:rsidRDefault="00B643AB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3C393F2" w14:textId="77777777" w:rsidR="003835E4" w:rsidRDefault="003835E4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10F686F" w14:textId="65DCDFB8" w:rsidR="000A1A1A" w:rsidRDefault="00CA7178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>Il/La sottoscritto/a</w:t>
      </w:r>
      <w:r w:rsidR="006555F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9C41FF">
        <w:rPr>
          <w:rFonts w:ascii="Garamond" w:hAnsi="Garamond" w:cs="Times New Roman"/>
          <w:color w:val="000000"/>
          <w:sz w:val="22"/>
          <w:szCs w:val="22"/>
        </w:rPr>
        <w:t>______________________________</w:t>
      </w:r>
      <w:r w:rsidR="00EA494B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chiede di essere ammesso/a al bando di </w:t>
      </w:r>
      <w:r w:rsidRPr="009C41FF">
        <w:rPr>
          <w:rFonts w:ascii="Garamond" w:hAnsi="Garamond" w:cs="Times New Roman"/>
          <w:sz w:val="22"/>
          <w:szCs w:val="22"/>
        </w:rPr>
        <w:t xml:space="preserve">selezione pubblica, per </w:t>
      </w:r>
      <w:r w:rsidR="007D4CEC" w:rsidRPr="009C41FF">
        <w:rPr>
          <w:rFonts w:ascii="Garamond" w:hAnsi="Garamond" w:cs="Times New Roman"/>
          <w:sz w:val="22"/>
          <w:szCs w:val="22"/>
        </w:rPr>
        <w:t>soli titoli</w:t>
      </w:r>
      <w:r w:rsidRPr="009C41FF">
        <w:rPr>
          <w:rFonts w:ascii="Garamond" w:hAnsi="Garamond" w:cs="Times New Roman"/>
          <w:sz w:val="22"/>
          <w:szCs w:val="22"/>
        </w:rPr>
        <w:t xml:space="preserve">, per </w:t>
      </w:r>
      <w:r w:rsidR="00F87862" w:rsidRPr="009C41FF">
        <w:rPr>
          <w:rFonts w:ascii="Garamond" w:hAnsi="Garamond" w:cs="Times New Roman"/>
          <w:sz w:val="22"/>
          <w:szCs w:val="22"/>
        </w:rPr>
        <w:t>l’assegnazione</w:t>
      </w:r>
      <w:r w:rsidRPr="009C41FF">
        <w:rPr>
          <w:rFonts w:ascii="Garamond" w:hAnsi="Garamond" w:cs="Times New Roman"/>
          <w:sz w:val="22"/>
          <w:szCs w:val="22"/>
        </w:rPr>
        <w:t xml:space="preserve"> di incarichi </w:t>
      </w:r>
      <w:r w:rsidR="00F87862" w:rsidRPr="009C41FF">
        <w:rPr>
          <w:rFonts w:ascii="Garamond" w:hAnsi="Garamond" w:cs="Times New Roman"/>
          <w:sz w:val="22"/>
          <w:szCs w:val="22"/>
        </w:rPr>
        <w:t xml:space="preserve">di tutorato </w:t>
      </w:r>
      <w:r w:rsidR="00331F12">
        <w:rPr>
          <w:rFonts w:ascii="Garamond" w:hAnsi="Garamond" w:cs="Times New Roman"/>
          <w:sz w:val="22"/>
          <w:szCs w:val="22"/>
        </w:rPr>
        <w:t>da svolgersi presso l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Facoltà di </w:t>
      </w:r>
      <w:r w:rsidR="007D4CEC" w:rsidRPr="00EA494B">
        <w:rPr>
          <w:rFonts w:ascii="Garamond" w:hAnsi="Garamond" w:cs="Times New Roman"/>
          <w:color w:val="000000"/>
          <w:sz w:val="22"/>
          <w:szCs w:val="22"/>
        </w:rPr>
        <w:t>Scienze</w:t>
      </w:r>
      <w:r w:rsidR="00331F12">
        <w:rPr>
          <w:rFonts w:ascii="Garamond" w:hAnsi="Garamond" w:cs="Times New Roman"/>
          <w:color w:val="000000"/>
          <w:sz w:val="22"/>
          <w:szCs w:val="22"/>
        </w:rPr>
        <w:t xml:space="preserve"> per il seguente insegnamento:</w:t>
      </w:r>
    </w:p>
    <w:p w14:paraId="657F70A8" w14:textId="77777777" w:rsidR="008D4DB7" w:rsidRDefault="008D4DB7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644BB6B7" w14:textId="264CA058" w:rsidR="008D4DB7" w:rsidRPr="008D4DB7" w:rsidRDefault="008D4DB7" w:rsidP="0022031F">
      <w:pPr>
        <w:tabs>
          <w:tab w:val="left" w:pos="7248"/>
          <w:tab w:val="left" w:pos="8280"/>
          <w:tab w:val="left" w:pos="8328"/>
          <w:tab w:val="left" w:pos="8736"/>
        </w:tabs>
        <w:spacing w:line="220" w:lineRule="exact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D4DB7">
        <w:rPr>
          <w:rFonts w:ascii="Garamond" w:hAnsi="Garamond" w:cs="Times New Roman"/>
          <w:color w:val="000000"/>
          <w:sz w:val="28"/>
          <w:szCs w:val="28"/>
        </w:rPr>
        <w:t>Insegnamento:</w:t>
      </w:r>
      <w:r w:rsidRPr="008D4DB7">
        <w:rPr>
          <w:rFonts w:ascii="Garamond" w:hAnsi="Garamond" w:cs="Times New Roman"/>
          <w:color w:val="000000"/>
          <w:sz w:val="28"/>
          <w:szCs w:val="28"/>
        </w:rPr>
        <w:tab/>
        <w:t>SSD:</w:t>
      </w:r>
      <w:r w:rsidRPr="008D4DB7">
        <w:rPr>
          <w:rFonts w:ascii="Garamond" w:hAnsi="Garamond" w:cs="Times New Roman"/>
          <w:color w:val="000000"/>
          <w:sz w:val="28"/>
          <w:szCs w:val="28"/>
        </w:rPr>
        <w:tab/>
      </w:r>
      <w:r w:rsidR="0022031F">
        <w:rPr>
          <w:rFonts w:ascii="Garamond" w:hAnsi="Garamond" w:cs="Times New Roman"/>
          <w:color w:val="000000"/>
          <w:sz w:val="28"/>
          <w:szCs w:val="28"/>
        </w:rPr>
        <w:tab/>
      </w:r>
      <w:r w:rsidR="0022031F">
        <w:rPr>
          <w:rFonts w:ascii="Garamond" w:hAnsi="Garamond" w:cs="Times New Roman"/>
          <w:color w:val="000000"/>
          <w:sz w:val="28"/>
          <w:szCs w:val="28"/>
        </w:rPr>
        <w:tab/>
      </w:r>
      <w:r w:rsidR="0022031F" w:rsidRPr="008D4DB7">
        <w:rPr>
          <w:rFonts w:ascii="Garamond" w:hAnsi="Garamond" w:cs="Times New Roman"/>
          <w:color w:val="000000"/>
          <w:sz w:val="28"/>
          <w:szCs w:val="28"/>
        </w:rPr>
        <w:t>Ore:</w:t>
      </w:r>
    </w:p>
    <w:p w14:paraId="0BB2835E" w14:textId="779187FE" w:rsidR="00331F12" w:rsidRDefault="008D4DB7" w:rsidP="00331F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22031F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</w:t>
      </w:r>
    </w:p>
    <w:p w14:paraId="16DC3278" w14:textId="77777777" w:rsidR="00331F12" w:rsidRDefault="00331F12" w:rsidP="00331F12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1888D57A" w14:textId="501F519D" w:rsidR="00331F12" w:rsidRPr="008D4DB7" w:rsidRDefault="00331F12" w:rsidP="00331F12">
      <w:pPr>
        <w:ind w:right="-1"/>
        <w:jc w:val="both"/>
        <w:rPr>
          <w:rFonts w:ascii="Garamond" w:hAnsi="Garamond" w:cs="Arial"/>
          <w:sz w:val="24"/>
          <w:szCs w:val="24"/>
          <w:u w:val="single"/>
        </w:rPr>
      </w:pPr>
      <w:r w:rsidRPr="008D4DB7">
        <w:rPr>
          <w:rFonts w:ascii="Garamond" w:hAnsi="Garamond" w:cs="Arial"/>
          <w:sz w:val="24"/>
          <w:szCs w:val="24"/>
          <w:u w:val="single"/>
        </w:rPr>
        <w:t xml:space="preserve">come da bando </w:t>
      </w:r>
      <w:proofErr w:type="spellStart"/>
      <w:r w:rsidRPr="008D4DB7">
        <w:rPr>
          <w:rFonts w:ascii="Garamond" w:hAnsi="Garamond" w:cs="Arial"/>
          <w:sz w:val="24"/>
          <w:szCs w:val="24"/>
          <w:u w:val="single"/>
        </w:rPr>
        <w:t>del</w:t>
      </w:r>
      <w:r w:rsidR="008D4DB7">
        <w:rPr>
          <w:rFonts w:ascii="Garamond" w:hAnsi="Garamond" w:cs="Arial"/>
          <w:sz w:val="24"/>
          <w:szCs w:val="24"/>
          <w:u w:val="single"/>
        </w:rPr>
        <w:t>_____________________</w:t>
      </w:r>
      <w:r w:rsidRPr="008D4DB7">
        <w:rPr>
          <w:rFonts w:ascii="Garamond" w:hAnsi="Garamond" w:cs="Arial"/>
          <w:sz w:val="24"/>
          <w:szCs w:val="24"/>
          <w:u w:val="single"/>
        </w:rPr>
        <w:t>n</w:t>
      </w:r>
      <w:proofErr w:type="spellEnd"/>
      <w:r w:rsidRPr="008D4DB7">
        <w:rPr>
          <w:rFonts w:ascii="Garamond" w:hAnsi="Garamond" w:cs="Arial"/>
          <w:sz w:val="24"/>
          <w:szCs w:val="24"/>
          <w:u w:val="single"/>
        </w:rPr>
        <w:t>.</w:t>
      </w:r>
      <w:r w:rsidR="008D4DB7">
        <w:rPr>
          <w:rFonts w:ascii="Garamond" w:hAnsi="Garamond" w:cs="Arial"/>
          <w:sz w:val="24"/>
          <w:szCs w:val="24"/>
          <w:u w:val="single"/>
        </w:rPr>
        <w:t>____________</w:t>
      </w:r>
    </w:p>
    <w:p w14:paraId="54725F6B" w14:textId="77777777" w:rsidR="00331F12" w:rsidRDefault="00331F12" w:rsidP="00331F12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313CE0E9" w14:textId="23956D06" w:rsidR="00CA7178" w:rsidRDefault="00CA7178" w:rsidP="00963073">
      <w:pPr>
        <w:pStyle w:val="Corpodeltesto31"/>
        <w:spacing w:line="240" w:lineRule="exact"/>
        <w:ind w:left="357" w:firstLine="0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>A tal fine, ai sensi del D.P.R. 445 del 28/12/2000, consapevole di quanto prescritto dall'art. 75 del D.P.R.</w:t>
      </w:r>
      <w:r w:rsidR="004A6875">
        <w:rPr>
          <w:rFonts w:ascii="Garamond" w:hAnsi="Garamond" w:cs="Times New Roman"/>
          <w:color w:val="000000"/>
          <w:sz w:val="22"/>
          <w:szCs w:val="22"/>
        </w:rPr>
        <w:t xml:space="preserve">445del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 w:rsidR="004A6875"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36845785" w14:textId="77777777" w:rsidR="005F1A3E" w:rsidRPr="009C41FF" w:rsidRDefault="005F1A3E" w:rsidP="00963073">
      <w:pPr>
        <w:pStyle w:val="Corpodeltesto31"/>
        <w:spacing w:line="240" w:lineRule="exact"/>
        <w:ind w:left="357" w:firstLine="0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78D19FF" w14:textId="77777777" w:rsidR="00B061E5" w:rsidRDefault="00CA7178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 w:cs="Times New Roman"/>
          <w:b/>
          <w:bCs/>
          <w:color w:val="000000"/>
          <w:sz w:val="22"/>
          <w:szCs w:val="22"/>
        </w:rPr>
        <w:t>DICHIARA</w:t>
      </w:r>
      <w:r w:rsidR="00852BC2" w:rsidRPr="009C41FF">
        <w:rPr>
          <w:rFonts w:ascii="Garamond" w:hAnsi="Garamond"/>
          <w:sz w:val="22"/>
          <w:szCs w:val="22"/>
        </w:rPr>
        <w:t xml:space="preserve"> </w:t>
      </w:r>
    </w:p>
    <w:p w14:paraId="4B2B0CD3" w14:textId="77777777" w:rsidR="00852BC2" w:rsidRPr="009C41FF" w:rsidRDefault="00852BC2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/>
          <w:sz w:val="22"/>
          <w:szCs w:val="22"/>
        </w:rPr>
        <w:t>(</w:t>
      </w:r>
      <w:r w:rsidRPr="00B061E5">
        <w:rPr>
          <w:rFonts w:ascii="Garamond" w:hAnsi="Garamond"/>
          <w:i/>
          <w:sz w:val="22"/>
          <w:szCs w:val="22"/>
        </w:rPr>
        <w:t xml:space="preserve">cancellare </w:t>
      </w:r>
      <w:r w:rsidR="00526614">
        <w:rPr>
          <w:rFonts w:ascii="Garamond" w:hAnsi="Garamond"/>
          <w:i/>
          <w:sz w:val="22"/>
          <w:szCs w:val="22"/>
        </w:rPr>
        <w:t xml:space="preserve">o lasciare in bianco </w:t>
      </w:r>
      <w:r w:rsidRPr="00B061E5">
        <w:rPr>
          <w:rFonts w:ascii="Garamond" w:hAnsi="Garamond"/>
          <w:i/>
          <w:sz w:val="22"/>
          <w:szCs w:val="22"/>
        </w:rPr>
        <w:t>le parti che non interessano</w:t>
      </w:r>
      <w:r w:rsidRPr="009C41FF">
        <w:rPr>
          <w:rFonts w:ascii="Garamond" w:hAnsi="Garamond"/>
          <w:sz w:val="22"/>
          <w:szCs w:val="22"/>
        </w:rPr>
        <w:t>)</w:t>
      </w:r>
    </w:p>
    <w:p w14:paraId="4D97D58A" w14:textId="77777777" w:rsidR="00402F56" w:rsidRPr="00A1415F" w:rsidRDefault="00AF0FB0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e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ssere in possesso dei requisiti di partecipazione richiesto dall’art.</w:t>
      </w:r>
      <w:r w:rsidRPr="00A1415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2. del bando;</w:t>
      </w:r>
    </w:p>
    <w:p w14:paraId="54E7F5A2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</w:t>
      </w:r>
      <w:r w:rsidR="00D77C2A" w:rsidRPr="00A1415F">
        <w:rPr>
          <w:rFonts w:ascii="Garamond" w:hAnsi="Garamond" w:cs="Times New Roman"/>
          <w:color w:val="000000"/>
          <w:sz w:val="22"/>
          <w:szCs w:val="22"/>
        </w:rPr>
        <w:t>_____</w:t>
      </w:r>
      <w:r w:rsidRPr="00A1415F">
        <w:rPr>
          <w:rFonts w:ascii="Garamond" w:hAnsi="Garamond" w:cs="Times New Roman"/>
          <w:color w:val="000000"/>
          <w:sz w:val="22"/>
          <w:szCs w:val="22"/>
        </w:rPr>
        <w:t>, a ________________________________, Prov. ______</w:t>
      </w:r>
      <w:r w:rsidR="00BD210C" w:rsidRPr="00A1415F">
        <w:rPr>
          <w:rFonts w:ascii="Garamond" w:hAnsi="Garamond" w:cs="Times New Roman"/>
          <w:color w:val="000000"/>
          <w:sz w:val="22"/>
          <w:szCs w:val="22"/>
        </w:rPr>
        <w:t>_____</w:t>
      </w:r>
    </w:p>
    <w:p w14:paraId="61C73445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322D34E7" w14:textId="1062846F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codice fiscale______________________________________________________</w:t>
      </w:r>
    </w:p>
    <w:p w14:paraId="0B5342BC" w14:textId="77777777" w:rsidR="003A1260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</w:t>
      </w:r>
      <w:r w:rsidR="00B5304D" w:rsidRPr="00A1415F">
        <w:rPr>
          <w:rFonts w:ascii="Garamond" w:hAnsi="Garamond" w:cs="Times New Roman"/>
          <w:sz w:val="22"/>
          <w:szCs w:val="22"/>
        </w:rPr>
        <w:t xml:space="preserve">attualmente in servizio presso 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la seguente Amministrazione Pubblica </w:t>
      </w:r>
      <w:r w:rsidRPr="00A1415F">
        <w:rPr>
          <w:rFonts w:ascii="Garamond" w:hAnsi="Garamond" w:cs="Times New Roman"/>
          <w:sz w:val="22"/>
          <w:szCs w:val="22"/>
        </w:rPr>
        <w:t>_________________________________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 e di impegnarsi a presentare, se vincitore della selezione, il nulla osta dell’Amministrazione di appartenenza </w:t>
      </w:r>
      <w:r w:rsidR="00852BC2"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 w:rsidR="004477C6">
        <w:rPr>
          <w:rFonts w:ascii="Garamond" w:eastAsia="Calibri" w:hAnsi="Garamond"/>
          <w:sz w:val="22"/>
          <w:szCs w:val="22"/>
        </w:rPr>
        <w:t>di iniziare l’attività;</w:t>
      </w:r>
    </w:p>
    <w:p w14:paraId="1433DE59" w14:textId="77777777" w:rsidR="00CA7178" w:rsidRPr="009C41FF" w:rsidRDefault="00852BC2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essere a conoscenza e di accettare quanto riportato nel presente bando;</w:t>
      </w:r>
    </w:p>
    <w:p w14:paraId="24E5AAB7" w14:textId="5F2CF493" w:rsidR="00CA7178" w:rsidRPr="009C41FF" w:rsidRDefault="00852BC2" w:rsidP="00485ADA">
      <w:pPr>
        <w:pStyle w:val="Corpodeltesto31"/>
        <w:numPr>
          <w:ilvl w:val="0"/>
          <w:numId w:val="1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voler indicare i seguenti recapiti per la comunicazione delle informazioni relative alla selezione:</w:t>
      </w:r>
      <w:r w:rsidR="00CA7178" w:rsidRPr="009C41FF">
        <w:rPr>
          <w:rFonts w:ascii="Garamond" w:hAnsi="Garamond" w:cs="Times New Roman"/>
          <w:sz w:val="22"/>
          <w:szCs w:val="22"/>
        </w:rPr>
        <w:br/>
        <w:t>(Indirizzo)__________________________________,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CAP__________,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Com</w:t>
      </w:r>
      <w:r w:rsidRPr="009C41FF">
        <w:rPr>
          <w:rFonts w:ascii="Garamond" w:hAnsi="Garamond" w:cs="Times New Roman"/>
          <w:sz w:val="22"/>
          <w:szCs w:val="22"/>
        </w:rPr>
        <w:t xml:space="preserve">une_______________ Prov._____ </w:t>
      </w:r>
      <w:r w:rsidR="00D77C2A" w:rsidRPr="009C41FF">
        <w:rPr>
          <w:rFonts w:ascii="Garamond" w:hAnsi="Garamond" w:cs="Times New Roman"/>
          <w:sz w:val="22"/>
          <w:szCs w:val="22"/>
        </w:rPr>
        <w:t>n</w:t>
      </w:r>
      <w:r w:rsidR="00CA7178" w:rsidRPr="009C41FF">
        <w:rPr>
          <w:rFonts w:ascii="Garamond" w:hAnsi="Garamond" w:cs="Times New Roman"/>
          <w:sz w:val="22"/>
          <w:szCs w:val="22"/>
        </w:rPr>
        <w:t>umero/i di telefono</w:t>
      </w: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9337E4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E-mail ___________________________;</w:t>
      </w:r>
    </w:p>
    <w:p w14:paraId="19D2F2AB" w14:textId="77777777" w:rsidR="00D82EB1" w:rsidRDefault="00852BC2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F75850" w:rsidRPr="009C41FF">
        <w:rPr>
          <w:rFonts w:ascii="Garamond" w:hAnsi="Garamond" w:cs="Times New Roman"/>
          <w:sz w:val="22"/>
          <w:szCs w:val="22"/>
        </w:rPr>
        <w:t xml:space="preserve">i non avere vincoli di parentela e di affinità fino al quarto grado compreso con il Rettore, il Direttore Generale, un componente del Consiglio di Amministrazione dell’Ateneo o un professore </w:t>
      </w:r>
      <w:r w:rsidR="008E7E99" w:rsidRPr="009C41FF">
        <w:rPr>
          <w:rFonts w:ascii="Garamond" w:hAnsi="Garamond" w:cs="Times New Roman"/>
          <w:sz w:val="22"/>
          <w:szCs w:val="22"/>
        </w:rPr>
        <w:t>a</w:t>
      </w:r>
      <w:r w:rsidR="008D5767">
        <w:rPr>
          <w:rFonts w:ascii="Garamond" w:hAnsi="Garamond" w:cs="Times New Roman"/>
          <w:sz w:val="22"/>
          <w:szCs w:val="22"/>
        </w:rPr>
        <w:t>ppartenente al consiglio della F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 w:rsidR="008D5767">
        <w:rPr>
          <w:rFonts w:ascii="Garamond" w:hAnsi="Garamond" w:cs="Times New Roman"/>
          <w:sz w:val="22"/>
          <w:szCs w:val="22"/>
        </w:rPr>
        <w:t>D</w:t>
      </w:r>
      <w:r w:rsidR="008E7E99" w:rsidRPr="009C41FF">
        <w:rPr>
          <w:rFonts w:ascii="Garamond" w:hAnsi="Garamond" w:cs="Times New Roman"/>
          <w:sz w:val="22"/>
          <w:szCs w:val="22"/>
        </w:rPr>
        <w:t>ipartimento che effettua la selezione</w:t>
      </w:r>
      <w:r w:rsidR="00A07946" w:rsidRPr="009C41FF">
        <w:rPr>
          <w:rFonts w:ascii="Garamond" w:hAnsi="Garamond" w:cs="Times New Roman"/>
          <w:sz w:val="22"/>
          <w:szCs w:val="22"/>
        </w:rPr>
        <w:t>.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4CB448D6" w14:textId="4875860E" w:rsidR="0075417F" w:rsidRDefault="009A5C2A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="0075417F" w:rsidRPr="00507B04">
        <w:rPr>
          <w:rFonts w:ascii="Garamond" w:hAnsi="Garamond" w:cs="Times New Roman"/>
          <w:sz w:val="22"/>
          <w:szCs w:val="22"/>
        </w:rPr>
        <w:t>attività di</w:t>
      </w:r>
      <w:r w:rsidR="007D7C71" w:rsidRPr="00507B04">
        <w:rPr>
          <w:rFonts w:ascii="Garamond" w:hAnsi="Garamond" w:cs="Times New Roman"/>
          <w:sz w:val="22"/>
          <w:szCs w:val="22"/>
        </w:rPr>
        <w:t xml:space="preserve"> docenza/</w:t>
      </w:r>
      <w:r w:rsidR="0075417F" w:rsidRPr="00507B04">
        <w:rPr>
          <w:rFonts w:ascii="Garamond" w:hAnsi="Garamond" w:cs="Times New Roman"/>
          <w:sz w:val="22"/>
          <w:szCs w:val="22"/>
        </w:rPr>
        <w:t xml:space="preserve"> tutorato in centri/enti/aziende private di formazione che possano </w:t>
      </w:r>
      <w:r w:rsidR="0075417F"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5FA4A93E" w14:textId="1E586D39" w:rsidR="00171C5C" w:rsidRDefault="00171C5C" w:rsidP="00171C5C">
      <w:pPr>
        <w:pStyle w:val="Corpodeltesto31"/>
        <w:ind w:firstLine="0"/>
        <w:jc w:val="both"/>
        <w:rPr>
          <w:rFonts w:ascii="Garamond" w:hAnsi="Garamond" w:cs="Times New Roman"/>
          <w:sz w:val="22"/>
          <w:szCs w:val="22"/>
        </w:rPr>
      </w:pPr>
    </w:p>
    <w:p w14:paraId="0DD9FEFB" w14:textId="3BF5BC9B" w:rsidR="00B67044" w:rsidRPr="00B67044" w:rsidRDefault="00171C5C" w:rsidP="00171C5C">
      <w:pPr>
        <w:pStyle w:val="Default"/>
        <w:spacing w:line="360" w:lineRule="auto"/>
        <w:ind w:left="284" w:firstLine="0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171C5C">
        <w:rPr>
          <w:rFonts w:ascii="Garamond" w:eastAsia="Times New Roman" w:hAnsi="Garamond"/>
          <w:color w:val="auto"/>
          <w:sz w:val="22"/>
          <w:szCs w:val="22"/>
          <w:lang w:eastAsia="ar-SA"/>
        </w:rPr>
        <w:lastRenderedPageBreak/>
        <w:t>10.</w:t>
      </w:r>
      <w:r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 xml:space="preserve"> </w:t>
      </w:r>
      <w:r w:rsidR="00B67044"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di essere/non essere</w:t>
      </w:r>
      <w:r w:rsidR="00B67044"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titolare di incarichi o di cariche in </w:t>
      </w:r>
      <w:r w:rsidR="00B67044"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enti di diritto privato</w:t>
      </w:r>
      <w:r w:rsidR="00B67044"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 ___________________________________________________________</w:t>
      </w:r>
    </w:p>
    <w:p w14:paraId="7F178C17" w14:textId="58D81BF5" w:rsidR="00B67044" w:rsidRPr="00B67044" w:rsidRDefault="00B67044" w:rsidP="00171C5C">
      <w:pPr>
        <w:pStyle w:val="Default"/>
        <w:numPr>
          <w:ilvl w:val="0"/>
          <w:numId w:val="8"/>
        </w:numPr>
        <w:spacing w:line="360" w:lineRule="auto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di svolgere/non svolgere attività professionali</w:t>
      </w:r>
      <w:r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(sia che si tratti di lavoro autonomo che di lavoro subordinato). In caso affermativo, descrivere nel dettaglio la tipologia ed il periodo; ___________________________________________________</w:t>
      </w:r>
    </w:p>
    <w:p w14:paraId="05A3F602" w14:textId="78C291E2" w:rsidR="00976719" w:rsidRPr="00171C5C" w:rsidRDefault="00C370C0" w:rsidP="00171C5C">
      <w:pPr>
        <w:pStyle w:val="Paragrafoelenco"/>
        <w:numPr>
          <w:ilvl w:val="0"/>
          <w:numId w:val="8"/>
        </w:numPr>
        <w:rPr>
          <w:rFonts w:ascii="Garamond" w:hAnsi="Garamond"/>
          <w:lang w:eastAsia="ar-SA"/>
        </w:rPr>
      </w:pPr>
      <w:r w:rsidRPr="00171C5C">
        <w:rPr>
          <w:rFonts w:ascii="Garamond" w:hAnsi="Garamond"/>
          <w:lang w:eastAsia="ar-SA"/>
        </w:rPr>
        <w:t>di non trovarsi in una situazione anche potenziale di conflitto di interessi, secondo quanto previsto dall’art. 16 del Codice etico e di comportamento dell’ateneo di Cagliari</w:t>
      </w:r>
      <w:r w:rsidR="00E76391" w:rsidRPr="00171C5C">
        <w:rPr>
          <w:rFonts w:ascii="Garamond" w:hAnsi="Garamond"/>
          <w:lang w:eastAsia="ar-SA"/>
        </w:rPr>
        <w:t>;</w:t>
      </w:r>
    </w:p>
    <w:p w14:paraId="7E2158F4" w14:textId="77777777" w:rsidR="00976719" w:rsidRPr="00976719" w:rsidRDefault="00976719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Garamond" w:eastAsia="Times New Roman" w:hAnsi="Garamond"/>
          <w:lang w:eastAsia="ar-SA"/>
        </w:rPr>
      </w:pPr>
      <w:r w:rsidRPr="00976719">
        <w:rPr>
          <w:rFonts w:ascii="Garamond" w:eastAsia="Times New Roman" w:hAnsi="Garamond"/>
          <w:lang w:eastAsia="ar-SA"/>
        </w:rPr>
        <w:t>di non essere nella condizione di incompatibilità rispetto a quanto previsto dagli artt. 25, comma 1, della L. n. 724/1994 e 5, comma 9 del D.L. n. 95/2012 (divieti relativi all’attribuzione di incarichi a lavoratori in quiescenza – per dettagli: circolare numero 6/2014 del Ministro per la semplificazione e la pubblica amministrazione);</w:t>
      </w:r>
    </w:p>
    <w:p w14:paraId="258736E2" w14:textId="7D1D9D46" w:rsidR="009D7F42" w:rsidRPr="009D7F42" w:rsidRDefault="009D7F42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Garamond" w:hAnsi="Garamond"/>
          <w:lang w:eastAsia="ar-SA"/>
        </w:rPr>
      </w:pPr>
      <w:r w:rsidRPr="009D7F42">
        <w:rPr>
          <w:rFonts w:ascii="Garamond" w:hAnsi="Garamond"/>
          <w:lang w:eastAsia="ar-SA"/>
        </w:rPr>
        <w:t xml:space="preserve">di aver preso visione del Codice di comportamento nazionale dei dipendenti pubblici e del Codice etico e di comportamento dell’ateneo di Cagliari, tramite consultazione della documentazione (sostitutiva della consegna tramite e-mail) nei link del sito </w:t>
      </w:r>
      <w:hyperlink r:id="rId7" w:history="1">
        <w:r w:rsidR="00E76391" w:rsidRPr="00CE7C51">
          <w:rPr>
            <w:rStyle w:val="Collegamentoipertestuale"/>
            <w:rFonts w:ascii="Garamond" w:hAnsi="Garamond"/>
            <w:lang w:eastAsia="ar-SA"/>
          </w:rPr>
          <w:t>https://www.unica.it/unica/</w:t>
        </w:r>
      </w:hyperlink>
      <w:r w:rsidR="00E76391">
        <w:rPr>
          <w:rStyle w:val="Collegamentoipertestuale"/>
          <w:rFonts w:ascii="Garamond" w:hAnsi="Garamond"/>
          <w:lang w:eastAsia="ar-SA"/>
        </w:rPr>
        <w:t xml:space="preserve">  </w:t>
      </w:r>
      <w:r w:rsidRPr="009D7F42">
        <w:rPr>
          <w:rFonts w:ascii="Garamond" w:hAnsi="Garamond"/>
          <w:lang w:eastAsia="ar-SA"/>
        </w:rPr>
        <w:t>(</w:t>
      </w:r>
      <w:hyperlink r:id="rId8" w:history="1">
        <w:r w:rsidRPr="009D7F42">
          <w:rPr>
            <w:rStyle w:val="Collegamentoipertestuale"/>
            <w:rFonts w:ascii="Garamond" w:hAnsi="Garamond"/>
            <w:lang w:eastAsia="ar-SA"/>
          </w:rPr>
          <w:t>https://unica.it/unica/it/ateneo_s10.page</w:t>
        </w:r>
      </w:hyperlink>
      <w:r w:rsidRPr="009D7F42">
        <w:rPr>
          <w:rFonts w:ascii="Garamond" w:hAnsi="Garamond"/>
          <w:lang w:eastAsia="ar-SA"/>
        </w:rPr>
        <w:t>), e si impegna a rispettarne gli obblighi di condotta previsti</w:t>
      </w:r>
      <w:r w:rsidR="00E76391">
        <w:rPr>
          <w:rFonts w:ascii="Garamond" w:hAnsi="Garamond"/>
          <w:lang w:eastAsia="ar-SA"/>
        </w:rPr>
        <w:t>;</w:t>
      </w:r>
    </w:p>
    <w:p w14:paraId="501C0770" w14:textId="3A81A419" w:rsidR="003A6BF4" w:rsidRPr="00A46CAE" w:rsidRDefault="003A6BF4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Garamond" w:hAnsi="Garamond"/>
          <w:lang w:eastAsia="ar-SA"/>
        </w:rPr>
      </w:pPr>
      <w:r w:rsidRPr="00A46CAE">
        <w:rPr>
          <w:rFonts w:ascii="Garamond" w:hAnsi="Garamond"/>
          <w:lang w:eastAsia="ar-SA"/>
        </w:rPr>
        <w:t>di autorizzare la Presidenza della Facoltà di Scienze ad inviargli le comunicazioni relative alla selezione tramite la casella di posta elettronica</w:t>
      </w:r>
      <w:r w:rsidR="00997997">
        <w:rPr>
          <w:rFonts w:ascii="Garamond" w:hAnsi="Garamond"/>
          <w:lang w:eastAsia="ar-SA"/>
        </w:rPr>
        <w:t xml:space="preserve"> o P.E.C</w:t>
      </w:r>
      <w:r w:rsidRPr="00A46CAE">
        <w:rPr>
          <w:rFonts w:ascii="Garamond" w:hAnsi="Garamond"/>
          <w:lang w:eastAsia="ar-SA"/>
        </w:rPr>
        <w:t xml:space="preserve"> sopra indicata.</w:t>
      </w:r>
    </w:p>
    <w:p w14:paraId="7C74A923" w14:textId="6455ACD0" w:rsidR="003906CD" w:rsidRPr="00923820" w:rsidRDefault="00976719" w:rsidP="00923820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</w:pP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Il sottoscritto s’impegna</w:t>
      </w:r>
      <w:r w:rsidR="0079236B"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a dare immediata comunicazione di qualunque variazione a quanto sopra dichiarato.</w:t>
      </w:r>
    </w:p>
    <w:p w14:paraId="0C6AC46D" w14:textId="20126335" w:rsidR="00976719" w:rsidRPr="00976719" w:rsidRDefault="00976719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Il sottoscritto è a conoscenza che:</w:t>
      </w:r>
    </w:p>
    <w:p w14:paraId="76FE3F51" w14:textId="50EA4762" w:rsidR="00976719" w:rsidRDefault="00976719" w:rsidP="00C370C0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la violazione degli obblighi derivanti dal Codice di comportamento nazionale dei dipendenti pubblici e dal Codice etico e di comportamento dell’</w:t>
      </w:r>
      <w:r w:rsidR="00934C22">
        <w:rPr>
          <w:rFonts w:ascii="Garamond" w:eastAsia="Times New Roman" w:hAnsi="Garamond"/>
          <w:color w:val="auto"/>
          <w:sz w:val="22"/>
          <w:szCs w:val="22"/>
          <w:lang w:eastAsia="ar-SA"/>
        </w:rPr>
        <w:t>A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teneo di Cagliari può comportare, fatte salve specifiche ulteriori previsioni di legge, la risoluzione o decadenza del rapporto;</w:t>
      </w:r>
    </w:p>
    <w:p w14:paraId="2CD7D471" w14:textId="6EFDBAAE" w:rsidR="00306C5E" w:rsidRPr="00FA6497" w:rsidRDefault="00FA6497" w:rsidP="00306C5E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ai sensi del d.lgs. n. 196/2003 e del Regolamento (UE) 2016/679, i dati forniti con le presenti dichiarazioni sostitutive saranno trattati, in forma cartacea o informatica, ai soli fini della procedura;</w:t>
      </w:r>
    </w:p>
    <w:p w14:paraId="401BC837" w14:textId="0675BE5D" w:rsidR="00FA6497" w:rsidRPr="006807AE" w:rsidRDefault="00FA6497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sito </w:t>
      </w:r>
      <w:hyperlink r:id="rId9" w:history="1"/>
      <w:r w:rsidR="00E76391">
        <w:rPr>
          <w:rFonts w:ascii="Garamond" w:eastAsia="Times New Roman" w:hAnsi="Garamond"/>
          <w:sz w:val="22"/>
          <w:szCs w:val="22"/>
          <w:lang w:eastAsia="ar-SA"/>
        </w:rPr>
        <w:t xml:space="preserve"> </w:t>
      </w:r>
      <w:hyperlink r:id="rId10" w:history="1">
        <w:r w:rsidR="00E76391" w:rsidRPr="006807AE">
          <w:rPr>
            <w:rStyle w:val="Collegamentoipertestuale"/>
            <w:rFonts w:ascii="Garamond" w:hAnsi="Garamond"/>
          </w:rPr>
          <w:t>http://www.consulentipubblici.gov.it/</w:t>
        </w:r>
      </w:hyperlink>
    </w:p>
    <w:p w14:paraId="5E1EE164" w14:textId="68D5C98E" w:rsidR="00FA6497" w:rsidRPr="00934C22" w:rsidRDefault="00976719" w:rsidP="00934C22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306C5E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B06191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2F16A8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D13822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“</w:t>
      </w:r>
      <w:r w:rsidR="00B06191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cittadini</w:t>
      </w:r>
      <w:r w:rsidR="00D13822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”</w:t>
      </w:r>
      <w:r w:rsidR="00AF4DB9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è pubblicata sul sito </w:t>
      </w:r>
      <w:hyperlink r:id="rId11" w:history="1">
        <w:r w:rsidR="00AF4DB9" w:rsidRPr="009D7F42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="00AF4DB9" w:rsidRPr="009D7F42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793F3BD" w14:textId="3657AFB7" w:rsidR="002F0174" w:rsidRPr="0051420A" w:rsidRDefault="002F0174" w:rsidP="0051420A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 w:rsid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 </w:t>
      </w:r>
      <w:proofErr w:type="gramStart"/>
      <w:r w:rsid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interessato</w:t>
      </w:r>
      <w:r w:rsidR="00D603D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="0094502F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cittadini</w:t>
      </w:r>
      <w:proofErr w:type="gramEnd"/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link </w:t>
      </w:r>
      <w:hyperlink r:id="rId12" w:history="1">
        <w:r w:rsidRPr="00AF4DB9">
          <w:rPr>
            <w:rStyle w:val="Collegamentoipertestuale"/>
            <w:rFonts w:ascii="Garamond" w:eastAsia="Times New Roman" w:hAnsi="Garamond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rFonts w:ascii="Garamond" w:hAnsi="Garamond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525D5ADE" w14:textId="77777777" w:rsidR="008743E6" w:rsidRDefault="008743E6" w:rsidP="00DA316F">
      <w:pPr>
        <w:pStyle w:val="Corpodeltesto31"/>
        <w:ind w:left="0" w:firstLine="0"/>
        <w:jc w:val="both"/>
        <w:rPr>
          <w:rFonts w:ascii="Garamond" w:hAnsi="Garamond" w:cs="Times New Roman"/>
          <w:b/>
          <w:sz w:val="22"/>
          <w:szCs w:val="22"/>
        </w:rPr>
      </w:pPr>
    </w:p>
    <w:p w14:paraId="71FA50A8" w14:textId="6FEC2BE8" w:rsidR="00996AF1" w:rsidRPr="00996AF1" w:rsidRDefault="00996AF1" w:rsidP="00AB6D48">
      <w:pPr>
        <w:pStyle w:val="Corpodeltesto31"/>
        <w:jc w:val="both"/>
        <w:rPr>
          <w:rFonts w:ascii="Garamond" w:hAnsi="Garamond" w:cs="Times New Roman"/>
          <w:b/>
          <w:sz w:val="22"/>
          <w:szCs w:val="22"/>
        </w:rPr>
      </w:pPr>
      <w:r w:rsidRPr="00996AF1">
        <w:rPr>
          <w:rFonts w:ascii="Garamond" w:hAnsi="Garamond" w:cs="Times New Roman"/>
          <w:b/>
          <w:sz w:val="22"/>
          <w:szCs w:val="22"/>
        </w:rPr>
        <w:t xml:space="preserve">Allega: </w:t>
      </w:r>
    </w:p>
    <w:p w14:paraId="2AF5234F" w14:textId="174B62F4" w:rsidR="00996AF1" w:rsidRPr="00976719" w:rsidRDefault="00996AF1" w:rsidP="003923B2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lastRenderedPageBreak/>
        <w:t>- Dichiarazione sostitutiva di certificazione (Art. 46, D.P.R. 28 dicembre 2000 n. 445 o dichiarazione</w:t>
      </w:r>
      <w:r w:rsidR="003923B2"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2 del </w:t>
      </w:r>
      <w:r w:rsidR="00FA71AC" w:rsidRPr="00976719">
        <w:rPr>
          <w:rFonts w:ascii="Garamond" w:hAnsi="Garamond" w:cs="Times New Roman"/>
          <w:sz w:val="22"/>
          <w:szCs w:val="22"/>
        </w:rPr>
        <w:t xml:space="preserve">bando </w:t>
      </w:r>
      <w:r w:rsidRPr="00976719">
        <w:rPr>
          <w:rFonts w:ascii="Garamond" w:hAnsi="Garamond" w:cs="Times New Roman"/>
          <w:sz w:val="22"/>
          <w:szCs w:val="22"/>
        </w:rPr>
        <w:t>per la partecipazione alla sel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ezione, e i titoli valutabili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B);</w:t>
      </w:r>
    </w:p>
    <w:p w14:paraId="1958654B" w14:textId="77777777" w:rsidR="004956F7" w:rsidRPr="00976719" w:rsidRDefault="004956F7" w:rsidP="00AB6D48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C</w:t>
      </w:r>
      <w:r w:rsidR="005D220F" w:rsidRPr="00976719">
        <w:rPr>
          <w:rFonts w:ascii="Garamond" w:hAnsi="Garamond" w:cs="Times New Roman"/>
          <w:b/>
          <w:sz w:val="22"/>
          <w:szCs w:val="22"/>
        </w:rPr>
        <w:t>)</w:t>
      </w:r>
    </w:p>
    <w:p w14:paraId="38063BD2" w14:textId="3233AA40" w:rsidR="00900E62" w:rsidRPr="00900E62" w:rsidRDefault="00996AF1" w:rsidP="00AC19F3">
      <w:pPr>
        <w:pStyle w:val="Corpodeltesto31"/>
        <w:ind w:right="141"/>
        <w:jc w:val="both"/>
        <w:rPr>
          <w:rFonts w:ascii="Garamond" w:eastAsia="Calibri" w:hAnsi="Garamond" w:cs="Arial"/>
          <w:bCs/>
          <w:sz w:val="22"/>
          <w:szCs w:val="22"/>
          <w:lang w:eastAsia="en-US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</w:t>
      </w:r>
      <w:r w:rsidR="00AC19F3"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>del D.P.R. 445/2000) o dichiarazione sostitutiva di atto notorio (Art.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</w:t>
      </w:r>
      <w:r w:rsidR="00900E62" w:rsidRPr="00EA6150">
        <w:rPr>
          <w:rFonts w:ascii="Garamond" w:eastAsia="Calibri" w:hAnsi="Garamond" w:cs="Arial"/>
          <w:bCs/>
          <w:szCs w:val="24"/>
          <w:lang w:eastAsia="en-US"/>
        </w:rPr>
        <w:t xml:space="preserve">attestante gli esami di profitto sostenuti </w:t>
      </w:r>
      <w:r w:rsidR="00900E62" w:rsidRPr="00900E62">
        <w:rPr>
          <w:rFonts w:ascii="Garamond" w:eastAsia="Calibri" w:hAnsi="Garamond" w:cs="Arial"/>
          <w:bCs/>
          <w:sz w:val="22"/>
          <w:szCs w:val="22"/>
          <w:lang w:eastAsia="en-US"/>
        </w:rPr>
        <w:t>nella Laurea dichiarata (V.O. /Triennale/Magistrale/Ciclo Unico) con l’indicazione del voto</w:t>
      </w:r>
      <w:r w:rsidR="00900E62" w:rsidRPr="00900E62">
        <w:rPr>
          <w:rFonts w:ascii="Garamond" w:eastAsia="Calibri" w:hAnsi="Garamond" w:cs="Arial"/>
          <w:bCs/>
          <w:sz w:val="22"/>
          <w:szCs w:val="22"/>
          <w:lang w:eastAsia="en-US"/>
        </w:rPr>
        <w:br/>
        <w:t>per ciascun esame.</w:t>
      </w:r>
    </w:p>
    <w:p w14:paraId="06645182" w14:textId="6231BA3C" w:rsidR="00976719" w:rsidRPr="00976719" w:rsidRDefault="00976719" w:rsidP="00900E62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Copia fotostatica integrale di un documento d'identità;</w:t>
      </w:r>
    </w:p>
    <w:p w14:paraId="5197AB49" w14:textId="77777777" w:rsidR="00996AF1" w:rsidRPr="009C41FF" w:rsidRDefault="00996AF1" w:rsidP="008743E6">
      <w:pPr>
        <w:ind w:right="141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996AF1" w:rsidRPr="009C41FF" w14:paraId="353934D0" w14:textId="77777777" w:rsidTr="003923B2">
        <w:tc>
          <w:tcPr>
            <w:tcW w:w="5270" w:type="dxa"/>
            <w:shd w:val="clear" w:color="auto" w:fill="auto"/>
          </w:tcPr>
          <w:p w14:paraId="4292FF2A" w14:textId="3FCB0DE4" w:rsidR="00996AF1" w:rsidRPr="009C41FF" w:rsidRDefault="00996AF1" w:rsidP="003923B2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1C53BA76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4FEED567" w14:textId="77777777" w:rsidR="00996AF1" w:rsidRPr="009C41FF" w:rsidRDefault="00996AF1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187DA730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27839CF4" w14:textId="77777777" w:rsidR="00996AF1" w:rsidRPr="009C41FF" w:rsidRDefault="00996AF1" w:rsidP="00AB6D48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37EA5E87" w14:textId="20DA4DCD" w:rsidR="00996AF1" w:rsidRPr="009C41FF" w:rsidRDefault="00996AF1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</w:t>
            </w:r>
            <w:r w:rsidR="00900E62">
              <w:rPr>
                <w:rFonts w:ascii="Garamond" w:hAnsi="Garamond" w:cs="Times New Roman"/>
                <w:sz w:val="22"/>
                <w:szCs w:val="22"/>
              </w:rPr>
              <w:t>____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</w:t>
            </w:r>
          </w:p>
        </w:tc>
      </w:tr>
    </w:tbl>
    <w:p w14:paraId="66202D3B" w14:textId="77777777" w:rsidR="00F44029" w:rsidRDefault="00F44029" w:rsidP="00FA4CEC">
      <w:pPr>
        <w:pStyle w:val="Corpodeltesto31"/>
        <w:ind w:left="0" w:firstLine="0"/>
        <w:jc w:val="both"/>
        <w:rPr>
          <w:rFonts w:ascii="Garamond" w:hAnsi="Garamond" w:cs="Times New Roman"/>
          <w:sz w:val="22"/>
          <w:szCs w:val="22"/>
        </w:rPr>
      </w:pPr>
    </w:p>
    <w:sectPr w:rsidR="00F44029" w:rsidSect="00852BC2">
      <w:footerReference w:type="default" r:id="rId13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471F1" w14:textId="77777777" w:rsidR="008B14CD" w:rsidRDefault="008B14CD" w:rsidP="00CA7178">
      <w:r>
        <w:separator/>
      </w:r>
    </w:p>
  </w:endnote>
  <w:endnote w:type="continuationSeparator" w:id="0">
    <w:p w14:paraId="0B1A3F16" w14:textId="77777777" w:rsidR="008B14CD" w:rsidRDefault="008B14CD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0092" w14:textId="77777777" w:rsidR="00C474F8" w:rsidRDefault="00BF2E60" w:rsidP="003923B2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A6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B6AD9" w14:textId="77777777" w:rsidR="008B14CD" w:rsidRDefault="008B14CD" w:rsidP="00CA7178">
      <w:r>
        <w:separator/>
      </w:r>
    </w:p>
  </w:footnote>
  <w:footnote w:type="continuationSeparator" w:id="0">
    <w:p w14:paraId="320FD4DE" w14:textId="77777777" w:rsidR="008B14CD" w:rsidRDefault="008B14CD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317D3A"/>
    <w:multiLevelType w:val="hybridMultilevel"/>
    <w:tmpl w:val="F76811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70F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4A32"/>
    <w:multiLevelType w:val="hybridMultilevel"/>
    <w:tmpl w:val="7B063352"/>
    <w:lvl w:ilvl="0" w:tplc="5F1E587C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2DE"/>
    <w:rsid w:val="00002416"/>
    <w:rsid w:val="000118EC"/>
    <w:rsid w:val="0002021C"/>
    <w:rsid w:val="0002142E"/>
    <w:rsid w:val="00021B79"/>
    <w:rsid w:val="00023DBA"/>
    <w:rsid w:val="000300BA"/>
    <w:rsid w:val="000415F0"/>
    <w:rsid w:val="000465C0"/>
    <w:rsid w:val="00046A6B"/>
    <w:rsid w:val="00051367"/>
    <w:rsid w:val="0005706C"/>
    <w:rsid w:val="0007746A"/>
    <w:rsid w:val="00077723"/>
    <w:rsid w:val="000777DE"/>
    <w:rsid w:val="000826CF"/>
    <w:rsid w:val="000839B7"/>
    <w:rsid w:val="000851EF"/>
    <w:rsid w:val="00085A19"/>
    <w:rsid w:val="000868EB"/>
    <w:rsid w:val="000879FD"/>
    <w:rsid w:val="000A1A1A"/>
    <w:rsid w:val="000B1940"/>
    <w:rsid w:val="000B4121"/>
    <w:rsid w:val="000B43BA"/>
    <w:rsid w:val="000B6227"/>
    <w:rsid w:val="000B6369"/>
    <w:rsid w:val="000D0D2D"/>
    <w:rsid w:val="000D5A5E"/>
    <w:rsid w:val="000D68F4"/>
    <w:rsid w:val="000D7911"/>
    <w:rsid w:val="000E1A73"/>
    <w:rsid w:val="000E3C2C"/>
    <w:rsid w:val="000E7C64"/>
    <w:rsid w:val="000F0D70"/>
    <w:rsid w:val="000F1D70"/>
    <w:rsid w:val="001033A4"/>
    <w:rsid w:val="0010706B"/>
    <w:rsid w:val="001176C3"/>
    <w:rsid w:val="00140689"/>
    <w:rsid w:val="0014698A"/>
    <w:rsid w:val="001604CD"/>
    <w:rsid w:val="00165415"/>
    <w:rsid w:val="00171C5C"/>
    <w:rsid w:val="00190D4D"/>
    <w:rsid w:val="00193EC7"/>
    <w:rsid w:val="001A2C37"/>
    <w:rsid w:val="001A54E3"/>
    <w:rsid w:val="001A7571"/>
    <w:rsid w:val="001B2A8A"/>
    <w:rsid w:val="001B4683"/>
    <w:rsid w:val="001C2B52"/>
    <w:rsid w:val="001C6D22"/>
    <w:rsid w:val="001D109C"/>
    <w:rsid w:val="001D77C4"/>
    <w:rsid w:val="001E3216"/>
    <w:rsid w:val="001F1771"/>
    <w:rsid w:val="001F504F"/>
    <w:rsid w:val="001F5699"/>
    <w:rsid w:val="00206913"/>
    <w:rsid w:val="00210A07"/>
    <w:rsid w:val="0022031F"/>
    <w:rsid w:val="002241D9"/>
    <w:rsid w:val="00224621"/>
    <w:rsid w:val="00230D95"/>
    <w:rsid w:val="00237C98"/>
    <w:rsid w:val="002500D7"/>
    <w:rsid w:val="00255957"/>
    <w:rsid w:val="00256947"/>
    <w:rsid w:val="002578EC"/>
    <w:rsid w:val="002668F5"/>
    <w:rsid w:val="00271A30"/>
    <w:rsid w:val="00276628"/>
    <w:rsid w:val="00276898"/>
    <w:rsid w:val="00283A95"/>
    <w:rsid w:val="00284FC8"/>
    <w:rsid w:val="002874D1"/>
    <w:rsid w:val="002B3568"/>
    <w:rsid w:val="002B4804"/>
    <w:rsid w:val="002B720C"/>
    <w:rsid w:val="002D0E70"/>
    <w:rsid w:val="002D2BE0"/>
    <w:rsid w:val="002D575D"/>
    <w:rsid w:val="002D7495"/>
    <w:rsid w:val="002D76B2"/>
    <w:rsid w:val="002E0238"/>
    <w:rsid w:val="002E5567"/>
    <w:rsid w:val="002F0174"/>
    <w:rsid w:val="002F16A8"/>
    <w:rsid w:val="002F36DA"/>
    <w:rsid w:val="00306C5E"/>
    <w:rsid w:val="00307E94"/>
    <w:rsid w:val="00312A0B"/>
    <w:rsid w:val="00313AE7"/>
    <w:rsid w:val="0031526A"/>
    <w:rsid w:val="0031787D"/>
    <w:rsid w:val="00331F12"/>
    <w:rsid w:val="003322DE"/>
    <w:rsid w:val="00334CE4"/>
    <w:rsid w:val="00345B2A"/>
    <w:rsid w:val="003514A5"/>
    <w:rsid w:val="00353683"/>
    <w:rsid w:val="00360A20"/>
    <w:rsid w:val="00365A2F"/>
    <w:rsid w:val="00370188"/>
    <w:rsid w:val="003727BA"/>
    <w:rsid w:val="00372E37"/>
    <w:rsid w:val="00375B0A"/>
    <w:rsid w:val="003835E4"/>
    <w:rsid w:val="0038537C"/>
    <w:rsid w:val="00385993"/>
    <w:rsid w:val="003906CD"/>
    <w:rsid w:val="003923B2"/>
    <w:rsid w:val="003936DD"/>
    <w:rsid w:val="003976B6"/>
    <w:rsid w:val="003A0A7E"/>
    <w:rsid w:val="003A0BD4"/>
    <w:rsid w:val="003A1260"/>
    <w:rsid w:val="003A3EDA"/>
    <w:rsid w:val="003A6BF4"/>
    <w:rsid w:val="003C01EE"/>
    <w:rsid w:val="003C02A6"/>
    <w:rsid w:val="003D2897"/>
    <w:rsid w:val="003E05A5"/>
    <w:rsid w:val="003E09CD"/>
    <w:rsid w:val="003E1249"/>
    <w:rsid w:val="003E495A"/>
    <w:rsid w:val="003F23EF"/>
    <w:rsid w:val="00402F56"/>
    <w:rsid w:val="004037BC"/>
    <w:rsid w:val="00411B47"/>
    <w:rsid w:val="0041545A"/>
    <w:rsid w:val="004203D1"/>
    <w:rsid w:val="004221BD"/>
    <w:rsid w:val="00427C21"/>
    <w:rsid w:val="0043555A"/>
    <w:rsid w:val="00437868"/>
    <w:rsid w:val="004477C6"/>
    <w:rsid w:val="00447E44"/>
    <w:rsid w:val="004608F6"/>
    <w:rsid w:val="00464086"/>
    <w:rsid w:val="00465AE9"/>
    <w:rsid w:val="00473A73"/>
    <w:rsid w:val="004854EC"/>
    <w:rsid w:val="00485ADA"/>
    <w:rsid w:val="0049234F"/>
    <w:rsid w:val="004956F7"/>
    <w:rsid w:val="004A0843"/>
    <w:rsid w:val="004A4B42"/>
    <w:rsid w:val="004A5CAA"/>
    <w:rsid w:val="004A63EC"/>
    <w:rsid w:val="004A6875"/>
    <w:rsid w:val="004B005D"/>
    <w:rsid w:val="004B1ACA"/>
    <w:rsid w:val="004B6299"/>
    <w:rsid w:val="004E56B1"/>
    <w:rsid w:val="004E6BB9"/>
    <w:rsid w:val="004F46F5"/>
    <w:rsid w:val="004F7BC2"/>
    <w:rsid w:val="00504A52"/>
    <w:rsid w:val="00507B04"/>
    <w:rsid w:val="0051420A"/>
    <w:rsid w:val="00515170"/>
    <w:rsid w:val="0052229A"/>
    <w:rsid w:val="005223C3"/>
    <w:rsid w:val="00526614"/>
    <w:rsid w:val="005322D8"/>
    <w:rsid w:val="0053444F"/>
    <w:rsid w:val="00536A17"/>
    <w:rsid w:val="005410A5"/>
    <w:rsid w:val="00546183"/>
    <w:rsid w:val="0055386F"/>
    <w:rsid w:val="00553D9A"/>
    <w:rsid w:val="00553DF2"/>
    <w:rsid w:val="00560A0C"/>
    <w:rsid w:val="0056161A"/>
    <w:rsid w:val="00564571"/>
    <w:rsid w:val="005652C4"/>
    <w:rsid w:val="00573369"/>
    <w:rsid w:val="0057396C"/>
    <w:rsid w:val="005769C5"/>
    <w:rsid w:val="00576A21"/>
    <w:rsid w:val="00587C76"/>
    <w:rsid w:val="00592B73"/>
    <w:rsid w:val="00595EBD"/>
    <w:rsid w:val="005B2600"/>
    <w:rsid w:val="005C28A4"/>
    <w:rsid w:val="005D220F"/>
    <w:rsid w:val="005D372A"/>
    <w:rsid w:val="005E0989"/>
    <w:rsid w:val="005F1A3E"/>
    <w:rsid w:val="005F7CF1"/>
    <w:rsid w:val="00601CB4"/>
    <w:rsid w:val="00610668"/>
    <w:rsid w:val="006161F4"/>
    <w:rsid w:val="00624CC4"/>
    <w:rsid w:val="0063015D"/>
    <w:rsid w:val="0063218D"/>
    <w:rsid w:val="00636337"/>
    <w:rsid w:val="00643CB1"/>
    <w:rsid w:val="006442EC"/>
    <w:rsid w:val="00651793"/>
    <w:rsid w:val="00655577"/>
    <w:rsid w:val="006555FF"/>
    <w:rsid w:val="00661F9C"/>
    <w:rsid w:val="0066776C"/>
    <w:rsid w:val="00670018"/>
    <w:rsid w:val="00672B9A"/>
    <w:rsid w:val="00672F85"/>
    <w:rsid w:val="006748DC"/>
    <w:rsid w:val="00675A4E"/>
    <w:rsid w:val="006807AE"/>
    <w:rsid w:val="006846C2"/>
    <w:rsid w:val="00684759"/>
    <w:rsid w:val="00686366"/>
    <w:rsid w:val="00693BED"/>
    <w:rsid w:val="00697CD3"/>
    <w:rsid w:val="006A2F45"/>
    <w:rsid w:val="006A37AC"/>
    <w:rsid w:val="006B423B"/>
    <w:rsid w:val="006B63D2"/>
    <w:rsid w:val="006C4637"/>
    <w:rsid w:val="006C654E"/>
    <w:rsid w:val="006C7D61"/>
    <w:rsid w:val="006D295B"/>
    <w:rsid w:val="006D2DCC"/>
    <w:rsid w:val="006E08F0"/>
    <w:rsid w:val="006E46D2"/>
    <w:rsid w:val="006E7D05"/>
    <w:rsid w:val="006F59F1"/>
    <w:rsid w:val="006F7105"/>
    <w:rsid w:val="00701AAC"/>
    <w:rsid w:val="00705D69"/>
    <w:rsid w:val="00706591"/>
    <w:rsid w:val="0071463B"/>
    <w:rsid w:val="00724D91"/>
    <w:rsid w:val="00726CA1"/>
    <w:rsid w:val="00730B86"/>
    <w:rsid w:val="00731358"/>
    <w:rsid w:val="00740931"/>
    <w:rsid w:val="00751C70"/>
    <w:rsid w:val="007536DF"/>
    <w:rsid w:val="0075417F"/>
    <w:rsid w:val="007618DF"/>
    <w:rsid w:val="00762A60"/>
    <w:rsid w:val="00764DDF"/>
    <w:rsid w:val="007705FA"/>
    <w:rsid w:val="00770B6F"/>
    <w:rsid w:val="007759AB"/>
    <w:rsid w:val="00787800"/>
    <w:rsid w:val="0079236B"/>
    <w:rsid w:val="007A3884"/>
    <w:rsid w:val="007B0177"/>
    <w:rsid w:val="007C0196"/>
    <w:rsid w:val="007C621D"/>
    <w:rsid w:val="007D4CEC"/>
    <w:rsid w:val="007D7C71"/>
    <w:rsid w:val="007E04A0"/>
    <w:rsid w:val="00802F5B"/>
    <w:rsid w:val="00806812"/>
    <w:rsid w:val="00811FE7"/>
    <w:rsid w:val="00820C27"/>
    <w:rsid w:val="00826217"/>
    <w:rsid w:val="00837387"/>
    <w:rsid w:val="00847012"/>
    <w:rsid w:val="008478A7"/>
    <w:rsid w:val="00852BC2"/>
    <w:rsid w:val="00856732"/>
    <w:rsid w:val="00865039"/>
    <w:rsid w:val="0087189F"/>
    <w:rsid w:val="008743E6"/>
    <w:rsid w:val="008747DC"/>
    <w:rsid w:val="00876FD7"/>
    <w:rsid w:val="00883292"/>
    <w:rsid w:val="00894164"/>
    <w:rsid w:val="008B14CD"/>
    <w:rsid w:val="008B3F22"/>
    <w:rsid w:val="008C58C1"/>
    <w:rsid w:val="008C6E8B"/>
    <w:rsid w:val="008D022D"/>
    <w:rsid w:val="008D3D95"/>
    <w:rsid w:val="008D4DB7"/>
    <w:rsid w:val="008D5767"/>
    <w:rsid w:val="008D71DD"/>
    <w:rsid w:val="008E7E99"/>
    <w:rsid w:val="008F0143"/>
    <w:rsid w:val="008F6309"/>
    <w:rsid w:val="00900E62"/>
    <w:rsid w:val="00912D90"/>
    <w:rsid w:val="00913320"/>
    <w:rsid w:val="00917ACD"/>
    <w:rsid w:val="00921A18"/>
    <w:rsid w:val="00923820"/>
    <w:rsid w:val="009327A9"/>
    <w:rsid w:val="009337E4"/>
    <w:rsid w:val="00934C22"/>
    <w:rsid w:val="00942144"/>
    <w:rsid w:val="0094293E"/>
    <w:rsid w:val="00943B5F"/>
    <w:rsid w:val="00944F9F"/>
    <w:rsid w:val="0094502F"/>
    <w:rsid w:val="00951F6E"/>
    <w:rsid w:val="00961FAF"/>
    <w:rsid w:val="00963073"/>
    <w:rsid w:val="00967BD8"/>
    <w:rsid w:val="009715DB"/>
    <w:rsid w:val="00973EB8"/>
    <w:rsid w:val="00976719"/>
    <w:rsid w:val="00980623"/>
    <w:rsid w:val="00985B10"/>
    <w:rsid w:val="00996AF1"/>
    <w:rsid w:val="00997997"/>
    <w:rsid w:val="009A5997"/>
    <w:rsid w:val="009A5C2A"/>
    <w:rsid w:val="009B2840"/>
    <w:rsid w:val="009C41FF"/>
    <w:rsid w:val="009C5050"/>
    <w:rsid w:val="009D2185"/>
    <w:rsid w:val="009D33BE"/>
    <w:rsid w:val="009D6B72"/>
    <w:rsid w:val="009D7F42"/>
    <w:rsid w:val="009E52D8"/>
    <w:rsid w:val="009E54EC"/>
    <w:rsid w:val="009F298C"/>
    <w:rsid w:val="00A001E4"/>
    <w:rsid w:val="00A071F6"/>
    <w:rsid w:val="00A07946"/>
    <w:rsid w:val="00A1415F"/>
    <w:rsid w:val="00A169D3"/>
    <w:rsid w:val="00A35702"/>
    <w:rsid w:val="00A413C4"/>
    <w:rsid w:val="00A46CAE"/>
    <w:rsid w:val="00A47AD5"/>
    <w:rsid w:val="00A556C6"/>
    <w:rsid w:val="00A568D9"/>
    <w:rsid w:val="00A618FC"/>
    <w:rsid w:val="00A61AF7"/>
    <w:rsid w:val="00A61E4A"/>
    <w:rsid w:val="00A63415"/>
    <w:rsid w:val="00A70C07"/>
    <w:rsid w:val="00A76408"/>
    <w:rsid w:val="00A842FD"/>
    <w:rsid w:val="00A969D5"/>
    <w:rsid w:val="00A97758"/>
    <w:rsid w:val="00AA5032"/>
    <w:rsid w:val="00AA5B18"/>
    <w:rsid w:val="00AA757A"/>
    <w:rsid w:val="00AB6D48"/>
    <w:rsid w:val="00AB7161"/>
    <w:rsid w:val="00AC19F3"/>
    <w:rsid w:val="00AC7EA5"/>
    <w:rsid w:val="00AD3F16"/>
    <w:rsid w:val="00AD7B1D"/>
    <w:rsid w:val="00AE7DF6"/>
    <w:rsid w:val="00AF0B1B"/>
    <w:rsid w:val="00AF0FB0"/>
    <w:rsid w:val="00AF4DB9"/>
    <w:rsid w:val="00AF6CE2"/>
    <w:rsid w:val="00B0026C"/>
    <w:rsid w:val="00B05012"/>
    <w:rsid w:val="00B06191"/>
    <w:rsid w:val="00B061E5"/>
    <w:rsid w:val="00B12A2D"/>
    <w:rsid w:val="00B14AEE"/>
    <w:rsid w:val="00B14CF9"/>
    <w:rsid w:val="00B207A9"/>
    <w:rsid w:val="00B2432F"/>
    <w:rsid w:val="00B26087"/>
    <w:rsid w:val="00B32AF5"/>
    <w:rsid w:val="00B45A06"/>
    <w:rsid w:val="00B471EC"/>
    <w:rsid w:val="00B5304D"/>
    <w:rsid w:val="00B57C14"/>
    <w:rsid w:val="00B643AB"/>
    <w:rsid w:val="00B64F38"/>
    <w:rsid w:val="00B66F2B"/>
    <w:rsid w:val="00B67044"/>
    <w:rsid w:val="00B73DC0"/>
    <w:rsid w:val="00B74E9B"/>
    <w:rsid w:val="00B86164"/>
    <w:rsid w:val="00B942E0"/>
    <w:rsid w:val="00BC1878"/>
    <w:rsid w:val="00BC369D"/>
    <w:rsid w:val="00BD210C"/>
    <w:rsid w:val="00BD5E39"/>
    <w:rsid w:val="00BE4958"/>
    <w:rsid w:val="00BF2E60"/>
    <w:rsid w:val="00C041EE"/>
    <w:rsid w:val="00C05EB6"/>
    <w:rsid w:val="00C07041"/>
    <w:rsid w:val="00C131D3"/>
    <w:rsid w:val="00C17BA8"/>
    <w:rsid w:val="00C26600"/>
    <w:rsid w:val="00C31C73"/>
    <w:rsid w:val="00C370C0"/>
    <w:rsid w:val="00C405E0"/>
    <w:rsid w:val="00C433DB"/>
    <w:rsid w:val="00C43F27"/>
    <w:rsid w:val="00C43FB9"/>
    <w:rsid w:val="00C444B0"/>
    <w:rsid w:val="00C44B09"/>
    <w:rsid w:val="00C474F8"/>
    <w:rsid w:val="00C517FD"/>
    <w:rsid w:val="00C543D4"/>
    <w:rsid w:val="00C546EB"/>
    <w:rsid w:val="00C82303"/>
    <w:rsid w:val="00C83C4F"/>
    <w:rsid w:val="00C872C7"/>
    <w:rsid w:val="00C87CD9"/>
    <w:rsid w:val="00C95F8D"/>
    <w:rsid w:val="00CA7178"/>
    <w:rsid w:val="00CB0C55"/>
    <w:rsid w:val="00CB2AB8"/>
    <w:rsid w:val="00CB594F"/>
    <w:rsid w:val="00CC102A"/>
    <w:rsid w:val="00CC2D59"/>
    <w:rsid w:val="00CF3798"/>
    <w:rsid w:val="00CF3926"/>
    <w:rsid w:val="00CF3E7D"/>
    <w:rsid w:val="00D0677F"/>
    <w:rsid w:val="00D11658"/>
    <w:rsid w:val="00D13822"/>
    <w:rsid w:val="00D20F37"/>
    <w:rsid w:val="00D3534E"/>
    <w:rsid w:val="00D357CF"/>
    <w:rsid w:val="00D466A3"/>
    <w:rsid w:val="00D471E4"/>
    <w:rsid w:val="00D4798E"/>
    <w:rsid w:val="00D505E3"/>
    <w:rsid w:val="00D56D60"/>
    <w:rsid w:val="00D603D4"/>
    <w:rsid w:val="00D76E1A"/>
    <w:rsid w:val="00D77C2A"/>
    <w:rsid w:val="00D82EB1"/>
    <w:rsid w:val="00D84272"/>
    <w:rsid w:val="00D85867"/>
    <w:rsid w:val="00D8770F"/>
    <w:rsid w:val="00D93705"/>
    <w:rsid w:val="00DA14C8"/>
    <w:rsid w:val="00DA316F"/>
    <w:rsid w:val="00DB0013"/>
    <w:rsid w:val="00DB0880"/>
    <w:rsid w:val="00DB142A"/>
    <w:rsid w:val="00DB696A"/>
    <w:rsid w:val="00DE1BA5"/>
    <w:rsid w:val="00DE1BC0"/>
    <w:rsid w:val="00DE795E"/>
    <w:rsid w:val="00DF081B"/>
    <w:rsid w:val="00DF19D9"/>
    <w:rsid w:val="00DF23F2"/>
    <w:rsid w:val="00DF4AB3"/>
    <w:rsid w:val="00DF57EF"/>
    <w:rsid w:val="00DF5D48"/>
    <w:rsid w:val="00E0007E"/>
    <w:rsid w:val="00E04AC9"/>
    <w:rsid w:val="00E06562"/>
    <w:rsid w:val="00E10A0C"/>
    <w:rsid w:val="00E24BC7"/>
    <w:rsid w:val="00E2753E"/>
    <w:rsid w:val="00E331E7"/>
    <w:rsid w:val="00E36440"/>
    <w:rsid w:val="00E375F9"/>
    <w:rsid w:val="00E419E3"/>
    <w:rsid w:val="00E47A8E"/>
    <w:rsid w:val="00E52DB4"/>
    <w:rsid w:val="00E579AC"/>
    <w:rsid w:val="00E727FE"/>
    <w:rsid w:val="00E74421"/>
    <w:rsid w:val="00E76391"/>
    <w:rsid w:val="00E76AF2"/>
    <w:rsid w:val="00E76CCA"/>
    <w:rsid w:val="00E91043"/>
    <w:rsid w:val="00E928CC"/>
    <w:rsid w:val="00E9581C"/>
    <w:rsid w:val="00E97C7A"/>
    <w:rsid w:val="00EA4490"/>
    <w:rsid w:val="00EA494B"/>
    <w:rsid w:val="00EA4BAE"/>
    <w:rsid w:val="00EC19C7"/>
    <w:rsid w:val="00EC7B1C"/>
    <w:rsid w:val="00ED378C"/>
    <w:rsid w:val="00ED3FFA"/>
    <w:rsid w:val="00EE1775"/>
    <w:rsid w:val="00EE2278"/>
    <w:rsid w:val="00EF2811"/>
    <w:rsid w:val="00EF69F3"/>
    <w:rsid w:val="00EF6B87"/>
    <w:rsid w:val="00F12FAA"/>
    <w:rsid w:val="00F17296"/>
    <w:rsid w:val="00F22C43"/>
    <w:rsid w:val="00F23D1E"/>
    <w:rsid w:val="00F2631A"/>
    <w:rsid w:val="00F2711A"/>
    <w:rsid w:val="00F3253E"/>
    <w:rsid w:val="00F340A3"/>
    <w:rsid w:val="00F35379"/>
    <w:rsid w:val="00F356E6"/>
    <w:rsid w:val="00F369B7"/>
    <w:rsid w:val="00F42351"/>
    <w:rsid w:val="00F43B45"/>
    <w:rsid w:val="00F44029"/>
    <w:rsid w:val="00F51459"/>
    <w:rsid w:val="00F56308"/>
    <w:rsid w:val="00F5653F"/>
    <w:rsid w:val="00F57D32"/>
    <w:rsid w:val="00F61DD9"/>
    <w:rsid w:val="00F63A2D"/>
    <w:rsid w:val="00F7342D"/>
    <w:rsid w:val="00F75850"/>
    <w:rsid w:val="00F77C78"/>
    <w:rsid w:val="00F804C0"/>
    <w:rsid w:val="00F81E68"/>
    <w:rsid w:val="00F8744E"/>
    <w:rsid w:val="00F87862"/>
    <w:rsid w:val="00F90B55"/>
    <w:rsid w:val="00FA17CD"/>
    <w:rsid w:val="00FA3776"/>
    <w:rsid w:val="00FA45B7"/>
    <w:rsid w:val="00FA4CEC"/>
    <w:rsid w:val="00FA57E5"/>
    <w:rsid w:val="00FA6497"/>
    <w:rsid w:val="00FA71AC"/>
    <w:rsid w:val="00FB3BF3"/>
    <w:rsid w:val="00FB69C5"/>
    <w:rsid w:val="00FC0B39"/>
    <w:rsid w:val="00FC3BF0"/>
    <w:rsid w:val="00FD6391"/>
    <w:rsid w:val="00FE003C"/>
    <w:rsid w:val="00FF0A63"/>
    <w:rsid w:val="00FF4959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8BC"/>
  <w15:docId w15:val="{0D7CDB72-669C-4F23-818B-FF606DC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Default">
    <w:name w:val="Default"/>
    <w:rsid w:val="00DF08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7671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12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1249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504F"/>
    <w:rPr>
      <w:color w:val="808080"/>
      <w:shd w:val="clear" w:color="auto" w:fill="E6E6E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3F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3F22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0174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6217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6217"/>
    <w:rPr>
      <w:rFonts w:ascii="Book Antiqua" w:eastAsia="Times New Roman" w:hAnsi="Book Antiqua" w:cs="Book Antiqu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t/unica/it/ateneo_s10.pag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a.it/unica/" TargetMode="External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a.it/unica/it/utility_privacy.p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entipubblic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consulentipubblici.gov.it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Ornella Demartis</cp:lastModifiedBy>
  <cp:revision>374</cp:revision>
  <cp:lastPrinted>2019-06-11T12:51:00Z</cp:lastPrinted>
  <dcterms:created xsi:type="dcterms:W3CDTF">2016-05-17T07:30:00Z</dcterms:created>
  <dcterms:modified xsi:type="dcterms:W3CDTF">2021-03-05T10:29:00Z</dcterms:modified>
</cp:coreProperties>
</file>